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01" w:rsidRDefault="00D57E01">
      <w:pPr>
        <w:spacing w:line="200" w:lineRule="exact"/>
      </w:pPr>
    </w:p>
    <w:p w:rsidR="00D57E01" w:rsidRDefault="00D57E01">
      <w:pPr>
        <w:spacing w:line="200" w:lineRule="exact"/>
      </w:pPr>
    </w:p>
    <w:p w:rsidR="00D57E01" w:rsidRDefault="00D57E01">
      <w:pPr>
        <w:spacing w:line="260" w:lineRule="exact"/>
        <w:rPr>
          <w:sz w:val="26"/>
          <w:szCs w:val="26"/>
        </w:rPr>
      </w:pPr>
    </w:p>
    <w:p w:rsidR="00D57E01" w:rsidRDefault="00BD605F">
      <w:pPr>
        <w:spacing w:before="29"/>
        <w:ind w:left="4194" w:right="3729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D57E01" w:rsidRDefault="00D57E01">
      <w:pPr>
        <w:spacing w:before="8" w:line="120" w:lineRule="exact"/>
        <w:rPr>
          <w:sz w:val="13"/>
          <w:szCs w:val="13"/>
        </w:rPr>
      </w:pPr>
    </w:p>
    <w:p w:rsidR="00D57E01" w:rsidRDefault="00D57E01">
      <w:pPr>
        <w:spacing w:line="200" w:lineRule="exact"/>
      </w:pPr>
    </w:p>
    <w:p w:rsidR="00D57E01" w:rsidRDefault="00BD605F">
      <w:pPr>
        <w:spacing w:line="260" w:lineRule="exact"/>
        <w:ind w:left="3587" w:right="3118"/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AN</w:t>
      </w:r>
    </w:p>
    <w:p w:rsidR="00D57E01" w:rsidRDefault="00D57E01">
      <w:pPr>
        <w:spacing w:line="200" w:lineRule="exact"/>
      </w:pPr>
    </w:p>
    <w:p w:rsidR="00D57E01" w:rsidRDefault="00D57E01">
      <w:pPr>
        <w:spacing w:line="200" w:lineRule="exact"/>
      </w:pPr>
    </w:p>
    <w:p w:rsidR="00D57E01" w:rsidRDefault="00D57E01">
      <w:pPr>
        <w:spacing w:line="200" w:lineRule="exact"/>
      </w:pPr>
    </w:p>
    <w:p w:rsidR="00D57E01" w:rsidRDefault="00D57E01">
      <w:pPr>
        <w:spacing w:line="200" w:lineRule="exact"/>
      </w:pPr>
    </w:p>
    <w:p w:rsidR="00D57E01" w:rsidRDefault="00D57E01">
      <w:pPr>
        <w:spacing w:before="8" w:line="200" w:lineRule="exact"/>
      </w:pPr>
    </w:p>
    <w:p w:rsidR="00D57E01" w:rsidRDefault="00BD605F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1.1    LATAR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BELA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D57E01" w:rsidRDefault="00D57E01">
      <w:pPr>
        <w:spacing w:before="4" w:line="120" w:lineRule="exact"/>
        <w:rPr>
          <w:sz w:val="13"/>
          <w:szCs w:val="13"/>
        </w:rPr>
      </w:pPr>
    </w:p>
    <w:p w:rsidR="00D57E01" w:rsidRDefault="00D57E01">
      <w:pPr>
        <w:spacing w:line="200" w:lineRule="exact"/>
      </w:pPr>
    </w:p>
    <w:p w:rsidR="00D57E01" w:rsidRDefault="00BD605F">
      <w:pPr>
        <w:spacing w:line="360" w:lineRule="auto"/>
        <w:ind w:left="588" w:right="76" w:firstLine="56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 </w:t>
      </w:r>
      <w:proofErr w:type="spellStart"/>
      <w:proofErr w:type="gramStart"/>
      <w:r>
        <w:rPr>
          <w:sz w:val="24"/>
          <w:szCs w:val="24"/>
        </w:rPr>
        <w:t>kota</w:t>
      </w:r>
      <w:proofErr w:type="spellEnd"/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</w:t>
      </w:r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Ge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ja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M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ukit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ike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kota</w:t>
      </w:r>
      <w:proofErr w:type="spellEnd"/>
      <w:proofErr w:type="gramEnd"/>
      <w:r>
        <w:rPr>
          <w:sz w:val="24"/>
          <w:szCs w:val="24"/>
        </w:rPr>
        <w:t xml:space="preserve">  Man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do  </w:t>
      </w:r>
      <w:proofErr w:type="spellStart"/>
      <w:r>
        <w:rPr>
          <w:sz w:val="24"/>
          <w:szCs w:val="24"/>
        </w:rPr>
        <w:t>kusus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di 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wil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</w:p>
    <w:p w:rsidR="00D57E01" w:rsidRDefault="00D57E01">
      <w:pPr>
        <w:spacing w:before="4" w:line="200" w:lineRule="exact"/>
      </w:pPr>
    </w:p>
    <w:p w:rsidR="00D57E01" w:rsidRDefault="00BD605F">
      <w:pPr>
        <w:spacing w:line="360" w:lineRule="auto"/>
        <w:ind w:left="588" w:right="81" w:firstLine="56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ksi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proofErr w:type="gram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kontruksi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lain </w:t>
      </w:r>
      <w:proofErr w:type="spellStart"/>
      <w:r>
        <w:rPr>
          <w:sz w:val="24"/>
          <w:szCs w:val="24"/>
        </w:rPr>
        <w:t>makin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didukung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makin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pula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proofErr w:type="spellEnd"/>
    </w:p>
    <w:p w:rsidR="00D57E01" w:rsidRDefault="00D57E01">
      <w:pPr>
        <w:spacing w:before="5" w:line="200" w:lineRule="exact"/>
      </w:pPr>
    </w:p>
    <w:p w:rsidR="00D57E01" w:rsidRDefault="00BD605F">
      <w:pPr>
        <w:spacing w:line="359" w:lineRule="auto"/>
        <w:ind w:left="588" w:right="76" w:firstLine="56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G</w:t>
      </w:r>
      <w:r>
        <w:rPr>
          <w:spacing w:val="2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ukit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Rike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: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sub</w:t>
      </w:r>
      <w:r>
        <w:rPr>
          <w:i/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tur</w:t>
      </w:r>
      <w:r>
        <w:rPr>
          <w:i/>
          <w:spacing w:val="3"/>
          <w:sz w:val="24"/>
          <w:szCs w:val="24"/>
        </w:rPr>
        <w:t>e</w:t>
      </w:r>
      <w:r>
        <w:rPr>
          <w:i/>
          <w:sz w:val="24"/>
          <w:szCs w:val="24"/>
        </w:rPr>
        <w:t>)</w:t>
      </w:r>
      <w:r>
        <w:rPr>
          <w:i/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( upp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gram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tur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strukt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uksi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sub 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ture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lurk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lain.</w:t>
      </w:r>
    </w:p>
    <w:p w:rsidR="00D57E01" w:rsidRDefault="00D57E01">
      <w:pPr>
        <w:spacing w:before="6" w:line="200" w:lineRule="exact"/>
      </w:pPr>
    </w:p>
    <w:p w:rsidR="00D57E01" w:rsidRDefault="00BD605F">
      <w:pPr>
        <w:spacing w:line="360" w:lineRule="auto"/>
        <w:ind w:left="588" w:right="79" w:firstLine="566"/>
        <w:jc w:val="both"/>
        <w:rPr>
          <w:sz w:val="24"/>
          <w:szCs w:val="24"/>
        </w:rPr>
        <w:sectPr w:rsidR="00D57E01">
          <w:pgSz w:w="11920" w:h="16840"/>
          <w:pgMar w:top="1560" w:right="1580" w:bottom="280" w:left="1680" w:header="720" w:footer="720" w:gutter="0"/>
          <w:cols w:space="720"/>
        </w:sectPr>
      </w:pPr>
      <w:proofErr w:type="spellStart"/>
      <w:r>
        <w:rPr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uksi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fisik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sional</w:t>
      </w:r>
      <w:proofErr w:type="spellEnd"/>
      <w:r>
        <w:rPr>
          <w:sz w:val="24"/>
          <w:szCs w:val="24"/>
        </w:rPr>
        <w:t xml:space="preserve">,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</w:p>
    <w:p w:rsidR="00D57E01" w:rsidRDefault="00D57E01">
      <w:pPr>
        <w:spacing w:line="200" w:lineRule="exact"/>
      </w:pPr>
    </w:p>
    <w:p w:rsidR="00D57E01" w:rsidRDefault="00D57E01">
      <w:pPr>
        <w:spacing w:line="200" w:lineRule="exact"/>
      </w:pPr>
    </w:p>
    <w:p w:rsidR="00D57E01" w:rsidRDefault="00D57E01">
      <w:pPr>
        <w:spacing w:before="15" w:line="240" w:lineRule="exact"/>
        <w:rPr>
          <w:sz w:val="24"/>
          <w:szCs w:val="24"/>
        </w:rPr>
      </w:pPr>
    </w:p>
    <w:p w:rsidR="00D57E01" w:rsidRDefault="00BD605F">
      <w:pPr>
        <w:spacing w:before="29" w:line="359" w:lineRule="auto"/>
        <w:ind w:left="588" w:right="8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tem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(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2010)</w:t>
      </w:r>
    </w:p>
    <w:p w:rsidR="00D57E01" w:rsidRDefault="00D57E01">
      <w:pPr>
        <w:spacing w:before="7" w:line="200" w:lineRule="exact"/>
      </w:pPr>
    </w:p>
    <w:p w:rsidR="00D57E01" w:rsidRDefault="00BD605F">
      <w:pPr>
        <w:spacing w:line="360" w:lineRule="auto"/>
        <w:ind w:left="588" w:right="78" w:firstLine="566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kontruksi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mal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fisien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proofErr w:type="gramEnd"/>
    </w:p>
    <w:p w:rsidR="00D57E01" w:rsidRDefault="00D57E01">
      <w:pPr>
        <w:spacing w:before="5" w:line="200" w:lineRule="exact"/>
      </w:pPr>
    </w:p>
    <w:p w:rsidR="00D57E01" w:rsidRDefault="00BD605F">
      <w:pPr>
        <w:spacing w:line="360" w:lineRule="auto"/>
        <w:ind w:left="588" w:right="78" w:firstLine="566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gac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proofErr w:type="gram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diambil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judul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itu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asi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ja</w:t>
      </w:r>
      <w:proofErr w:type="spellEnd"/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GMIM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 xml:space="preserve">it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>.</w:t>
      </w:r>
    </w:p>
    <w:p w:rsidR="00D57E01" w:rsidRDefault="00D57E01">
      <w:pPr>
        <w:spacing w:before="6" w:line="240" w:lineRule="exact"/>
        <w:rPr>
          <w:sz w:val="24"/>
          <w:szCs w:val="24"/>
        </w:rPr>
      </w:pPr>
    </w:p>
    <w:p w:rsidR="00D57E01" w:rsidRDefault="00BD605F">
      <w:pPr>
        <w:spacing w:line="260" w:lineRule="exact"/>
        <w:ind w:left="58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1.2   </w:t>
      </w:r>
      <w:r>
        <w:rPr>
          <w:b/>
          <w:spacing w:val="26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d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Dan </w:t>
      </w:r>
      <w:proofErr w:type="spellStart"/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juan</w:t>
      </w:r>
      <w:proofErr w:type="spellEnd"/>
    </w:p>
    <w:p w:rsidR="00D57E01" w:rsidRDefault="00D57E01">
      <w:pPr>
        <w:spacing w:before="10" w:line="100" w:lineRule="exact"/>
        <w:rPr>
          <w:sz w:val="10"/>
          <w:szCs w:val="10"/>
        </w:rPr>
      </w:pPr>
    </w:p>
    <w:p w:rsidR="00D57E01" w:rsidRDefault="00D57E01">
      <w:pPr>
        <w:spacing w:line="200" w:lineRule="exact"/>
        <w:sectPr w:rsidR="00D57E01">
          <w:pgSz w:w="11920" w:h="16840"/>
          <w:pgMar w:top="1560" w:right="1580" w:bottom="280" w:left="1680" w:header="720" w:footer="720" w:gutter="0"/>
          <w:cols w:space="720"/>
        </w:sectPr>
      </w:pPr>
    </w:p>
    <w:p w:rsidR="00D57E01" w:rsidRDefault="00D57E01">
      <w:pPr>
        <w:spacing w:line="200" w:lineRule="exact"/>
      </w:pPr>
    </w:p>
    <w:p w:rsidR="00D57E01" w:rsidRDefault="00D57E01">
      <w:pPr>
        <w:spacing w:before="2" w:line="240" w:lineRule="exact"/>
        <w:rPr>
          <w:sz w:val="24"/>
          <w:szCs w:val="24"/>
        </w:rPr>
      </w:pPr>
    </w:p>
    <w:p w:rsidR="00D57E01" w:rsidRDefault="00BD605F">
      <w:pPr>
        <w:spacing w:line="260" w:lineRule="exact"/>
        <w:ind w:left="588" w:right="-56"/>
        <w:rPr>
          <w:sz w:val="24"/>
          <w:szCs w:val="24"/>
        </w:rPr>
      </w:pPr>
      <w:proofErr w:type="spellStart"/>
      <w:proofErr w:type="gramStart"/>
      <w:r>
        <w:rPr>
          <w:position w:val="-1"/>
          <w:sz w:val="24"/>
          <w:szCs w:val="24"/>
        </w:rPr>
        <w:t>ial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</w:t>
      </w:r>
      <w:proofErr w:type="spellEnd"/>
      <w:proofErr w:type="gramEnd"/>
      <w:r>
        <w:rPr>
          <w:position w:val="-1"/>
          <w:sz w:val="24"/>
          <w:szCs w:val="24"/>
        </w:rPr>
        <w:t>:</w:t>
      </w:r>
    </w:p>
    <w:p w:rsidR="00D57E01" w:rsidRDefault="00BD605F">
      <w:pPr>
        <w:spacing w:before="29"/>
        <w:rPr>
          <w:sz w:val="24"/>
          <w:szCs w:val="24"/>
        </w:rPr>
        <w:sectPr w:rsidR="00D57E01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1121" w:space="34"/>
            <w:col w:w="7505"/>
          </w:cols>
        </w:sectPr>
      </w:pPr>
      <w:r>
        <w:br w:type="column"/>
      </w:r>
      <w:proofErr w:type="spellStart"/>
      <w:r>
        <w:rPr>
          <w:sz w:val="24"/>
          <w:szCs w:val="24"/>
        </w:rPr>
        <w:lastRenderedPageBreak/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maksud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</w:p>
    <w:p w:rsidR="00D57E01" w:rsidRDefault="00D57E01">
      <w:pPr>
        <w:spacing w:before="4" w:line="140" w:lineRule="exact"/>
        <w:rPr>
          <w:sz w:val="14"/>
          <w:szCs w:val="14"/>
        </w:rPr>
      </w:pPr>
    </w:p>
    <w:p w:rsidR="00D57E01" w:rsidRDefault="00BD605F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4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ung</w:t>
      </w:r>
      <w:proofErr w:type="spell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D57E01" w:rsidRDefault="00D57E01">
      <w:pPr>
        <w:spacing w:before="7" w:line="120" w:lineRule="exact"/>
        <w:rPr>
          <w:sz w:val="13"/>
          <w:szCs w:val="13"/>
        </w:rPr>
      </w:pPr>
    </w:p>
    <w:p w:rsidR="00D57E01" w:rsidRDefault="00BD605F">
      <w:pPr>
        <w:ind w:left="872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G</w:t>
      </w:r>
      <w:r>
        <w:rPr>
          <w:spacing w:val="2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ukit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Moria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ike</w:t>
      </w:r>
      <w:proofErr w:type="spellEnd"/>
    </w:p>
    <w:p w:rsidR="00D57E01" w:rsidRDefault="00D57E01">
      <w:pPr>
        <w:spacing w:before="9" w:line="120" w:lineRule="exact"/>
        <w:rPr>
          <w:sz w:val="13"/>
          <w:szCs w:val="13"/>
        </w:rPr>
      </w:pPr>
    </w:p>
    <w:p w:rsidR="00D57E01" w:rsidRDefault="00BD605F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:rsidR="00D57E01" w:rsidRDefault="00D57E01">
      <w:pPr>
        <w:spacing w:before="5" w:line="180" w:lineRule="exact"/>
        <w:rPr>
          <w:sz w:val="18"/>
          <w:szCs w:val="18"/>
        </w:rPr>
      </w:pPr>
    </w:p>
    <w:p w:rsidR="00D57E01" w:rsidRDefault="00D57E01">
      <w:pPr>
        <w:spacing w:line="200" w:lineRule="exact"/>
      </w:pPr>
    </w:p>
    <w:p w:rsidR="00D57E01" w:rsidRDefault="00BD605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1.3   </w:t>
      </w:r>
      <w:r>
        <w:rPr>
          <w:b/>
          <w:spacing w:val="26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asalah</w:t>
      </w:r>
      <w:proofErr w:type="spellEnd"/>
    </w:p>
    <w:p w:rsidR="00D57E01" w:rsidRDefault="00D57E01">
      <w:pPr>
        <w:spacing w:before="1" w:line="120" w:lineRule="exact"/>
        <w:rPr>
          <w:sz w:val="13"/>
          <w:szCs w:val="13"/>
        </w:rPr>
      </w:pPr>
    </w:p>
    <w:p w:rsidR="00D57E01" w:rsidRDefault="00D57E01">
      <w:pPr>
        <w:spacing w:line="200" w:lineRule="exact"/>
      </w:pPr>
    </w:p>
    <w:p w:rsidR="00D57E01" w:rsidRDefault="00BD605F">
      <w:pPr>
        <w:spacing w:line="360" w:lineRule="auto"/>
        <w:ind w:left="588" w:right="79" w:firstLine="56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ir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di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dian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</w:p>
    <w:p w:rsidR="00D57E01" w:rsidRDefault="00BD605F">
      <w:pPr>
        <w:spacing w:before="3" w:line="359" w:lineRule="auto"/>
        <w:ind w:left="872" w:right="82" w:hanging="283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Etabs</w:t>
      </w:r>
      <w:proofErr w:type="spellEnd"/>
      <w:r>
        <w:rPr>
          <w:sz w:val="24"/>
          <w:szCs w:val="24"/>
        </w:rPr>
        <w:t xml:space="preserve">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9.6.0 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duku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</w:t>
      </w:r>
    </w:p>
    <w:p w:rsidR="00D57E01" w:rsidRDefault="00BD605F">
      <w:pPr>
        <w:spacing w:before="7"/>
        <w:ind w:left="588"/>
        <w:rPr>
          <w:sz w:val="24"/>
          <w:szCs w:val="24"/>
        </w:rPr>
        <w:sectPr w:rsidR="00D57E01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D57E01" w:rsidRDefault="00D57E01">
      <w:pPr>
        <w:spacing w:line="200" w:lineRule="exact"/>
      </w:pPr>
    </w:p>
    <w:p w:rsidR="00D57E01" w:rsidRDefault="00D57E01">
      <w:pPr>
        <w:spacing w:line="200" w:lineRule="exact"/>
      </w:pPr>
    </w:p>
    <w:p w:rsidR="00D57E01" w:rsidRDefault="00D57E01">
      <w:pPr>
        <w:spacing w:line="260" w:lineRule="exact"/>
        <w:rPr>
          <w:sz w:val="26"/>
          <w:szCs w:val="26"/>
        </w:rPr>
      </w:pPr>
    </w:p>
    <w:p w:rsidR="00D57E01" w:rsidRDefault="00BD605F">
      <w:pPr>
        <w:spacing w:before="29"/>
        <w:ind w:left="648"/>
        <w:rPr>
          <w:sz w:val="24"/>
          <w:szCs w:val="24"/>
        </w:rPr>
      </w:pPr>
      <w:r>
        <w:rPr>
          <w:b/>
          <w:color w:val="1D1B11"/>
          <w:sz w:val="24"/>
          <w:szCs w:val="24"/>
        </w:rPr>
        <w:t xml:space="preserve">1.4   </w:t>
      </w:r>
      <w:r>
        <w:rPr>
          <w:b/>
          <w:color w:val="1D1B11"/>
          <w:spacing w:val="26"/>
          <w:sz w:val="24"/>
          <w:szCs w:val="24"/>
        </w:rPr>
        <w:t xml:space="preserve"> </w:t>
      </w:r>
      <w:proofErr w:type="spellStart"/>
      <w:r>
        <w:rPr>
          <w:b/>
          <w:color w:val="1D1B11"/>
          <w:spacing w:val="-1"/>
          <w:sz w:val="24"/>
          <w:szCs w:val="24"/>
        </w:rPr>
        <w:t>Me</w:t>
      </w:r>
      <w:r>
        <w:rPr>
          <w:b/>
          <w:color w:val="1D1B11"/>
          <w:sz w:val="24"/>
          <w:szCs w:val="24"/>
        </w:rPr>
        <w:t>todologi</w:t>
      </w:r>
      <w:proofErr w:type="spellEnd"/>
      <w:r>
        <w:rPr>
          <w:b/>
          <w:color w:val="1D1B11"/>
          <w:sz w:val="24"/>
          <w:szCs w:val="24"/>
        </w:rPr>
        <w:t xml:space="preserve"> </w:t>
      </w:r>
      <w:proofErr w:type="spellStart"/>
      <w:r>
        <w:rPr>
          <w:b/>
          <w:color w:val="1D1B11"/>
          <w:sz w:val="24"/>
          <w:szCs w:val="24"/>
        </w:rPr>
        <w:t>P</w:t>
      </w:r>
      <w:r>
        <w:rPr>
          <w:b/>
          <w:color w:val="1D1B11"/>
          <w:spacing w:val="-1"/>
          <w:sz w:val="24"/>
          <w:szCs w:val="24"/>
        </w:rPr>
        <w:t>e</w:t>
      </w:r>
      <w:r>
        <w:rPr>
          <w:b/>
          <w:color w:val="1D1B11"/>
          <w:spacing w:val="1"/>
          <w:sz w:val="24"/>
          <w:szCs w:val="24"/>
        </w:rPr>
        <w:t>nu</w:t>
      </w:r>
      <w:r>
        <w:rPr>
          <w:b/>
          <w:color w:val="1D1B11"/>
          <w:sz w:val="24"/>
          <w:szCs w:val="24"/>
        </w:rPr>
        <w:t>l</w:t>
      </w:r>
      <w:r>
        <w:rPr>
          <w:b/>
          <w:color w:val="1D1B11"/>
          <w:spacing w:val="1"/>
          <w:sz w:val="24"/>
          <w:szCs w:val="24"/>
        </w:rPr>
        <w:t>i</w:t>
      </w:r>
      <w:r>
        <w:rPr>
          <w:b/>
          <w:color w:val="1D1B11"/>
          <w:sz w:val="24"/>
          <w:szCs w:val="24"/>
        </w:rPr>
        <w:t>san</w:t>
      </w:r>
      <w:proofErr w:type="spellEnd"/>
    </w:p>
    <w:p w:rsidR="00D57E01" w:rsidRDefault="00D57E01">
      <w:pPr>
        <w:spacing w:before="4" w:line="120" w:lineRule="exact"/>
        <w:rPr>
          <w:sz w:val="13"/>
          <w:szCs w:val="13"/>
        </w:rPr>
      </w:pPr>
    </w:p>
    <w:p w:rsidR="00D57E01" w:rsidRDefault="00D57E01">
      <w:pPr>
        <w:spacing w:line="200" w:lineRule="exact"/>
      </w:pPr>
    </w:p>
    <w:p w:rsidR="00D57E01" w:rsidRDefault="00BD605F">
      <w:pPr>
        <w:spacing w:line="360" w:lineRule="auto"/>
        <w:ind w:left="872" w:right="83" w:firstLine="283"/>
        <w:jc w:val="both"/>
        <w:rPr>
          <w:sz w:val="24"/>
          <w:szCs w:val="24"/>
        </w:rPr>
      </w:pPr>
      <w:proofErr w:type="spellStart"/>
      <w:r>
        <w:rPr>
          <w:color w:val="1D1B11"/>
          <w:sz w:val="24"/>
          <w:szCs w:val="24"/>
        </w:rPr>
        <w:t>D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lam</w:t>
      </w:r>
      <w:proofErr w:type="spellEnd"/>
      <w:r>
        <w:rPr>
          <w:color w:val="1D1B11"/>
          <w:spacing w:val="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p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pacing w:val="5"/>
          <w:sz w:val="24"/>
          <w:szCs w:val="24"/>
        </w:rPr>
        <w:t>n</w:t>
      </w:r>
      <w:r>
        <w:rPr>
          <w:color w:val="1D1B11"/>
          <w:spacing w:val="-5"/>
          <w:sz w:val="24"/>
          <w:szCs w:val="24"/>
        </w:rPr>
        <w:t>y</w:t>
      </w:r>
      <w:r>
        <w:rPr>
          <w:color w:val="1D1B11"/>
          <w:sz w:val="24"/>
          <w:szCs w:val="24"/>
        </w:rPr>
        <w:t>usun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n</w:t>
      </w:r>
      <w:proofErr w:type="spellEnd"/>
      <w:r>
        <w:rPr>
          <w:color w:val="1D1B11"/>
          <w:sz w:val="24"/>
          <w:szCs w:val="24"/>
        </w:rPr>
        <w:t>/</w:t>
      </w:r>
      <w:proofErr w:type="spellStart"/>
      <w:r>
        <w:rPr>
          <w:color w:val="1D1B11"/>
          <w:sz w:val="24"/>
          <w:szCs w:val="24"/>
        </w:rPr>
        <w:t>pen</w:t>
      </w:r>
      <w:r>
        <w:rPr>
          <w:color w:val="1D1B11"/>
          <w:spacing w:val="2"/>
          <w:sz w:val="24"/>
          <w:szCs w:val="24"/>
        </w:rPr>
        <w:t>u</w:t>
      </w:r>
      <w:r>
        <w:rPr>
          <w:color w:val="1D1B11"/>
          <w:sz w:val="24"/>
          <w:szCs w:val="24"/>
        </w:rPr>
        <w:t>l</w:t>
      </w:r>
      <w:r>
        <w:rPr>
          <w:color w:val="1D1B11"/>
          <w:spacing w:val="1"/>
          <w:sz w:val="24"/>
          <w:szCs w:val="24"/>
        </w:rPr>
        <w:t>i</w:t>
      </w:r>
      <w:r>
        <w:rPr>
          <w:color w:val="1D1B11"/>
          <w:sz w:val="24"/>
          <w:szCs w:val="24"/>
        </w:rPr>
        <w:t>s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n</w:t>
      </w:r>
      <w:proofErr w:type="spellEnd"/>
      <w:r>
        <w:rPr>
          <w:color w:val="1D1B11"/>
          <w:spacing w:val="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tu</w:t>
      </w:r>
      <w:r>
        <w:rPr>
          <w:color w:val="1D1B11"/>
          <w:spacing w:val="-2"/>
          <w:sz w:val="24"/>
          <w:szCs w:val="24"/>
        </w:rPr>
        <w:t>g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s</w:t>
      </w:r>
      <w:proofErr w:type="spellEnd"/>
      <w:r>
        <w:rPr>
          <w:color w:val="1D1B11"/>
          <w:spacing w:val="2"/>
          <w:sz w:val="24"/>
          <w:szCs w:val="24"/>
        </w:rPr>
        <w:t xml:space="preserve"> </w:t>
      </w:r>
      <w:proofErr w:type="spellStart"/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khir</w:t>
      </w:r>
      <w:proofErr w:type="spellEnd"/>
      <w:r>
        <w:rPr>
          <w:color w:val="1D1B11"/>
          <w:spacing w:val="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in</w:t>
      </w:r>
      <w:r>
        <w:rPr>
          <w:color w:val="1D1B11"/>
          <w:spacing w:val="1"/>
          <w:sz w:val="24"/>
          <w:szCs w:val="24"/>
        </w:rPr>
        <w:t>i</w:t>
      </w:r>
      <w:proofErr w:type="spellEnd"/>
      <w:r>
        <w:rPr>
          <w:color w:val="1D1B11"/>
          <w:sz w:val="24"/>
          <w:szCs w:val="24"/>
        </w:rPr>
        <w:t>,</w:t>
      </w:r>
      <w:r>
        <w:rPr>
          <w:color w:val="1D1B11"/>
          <w:spacing w:val="1"/>
          <w:sz w:val="24"/>
          <w:szCs w:val="24"/>
        </w:rPr>
        <w:t xml:space="preserve"> </w:t>
      </w:r>
      <w:proofErr w:type="spellStart"/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da</w:t>
      </w:r>
      <w:proofErr w:type="spellEnd"/>
      <w:r>
        <w:rPr>
          <w:color w:val="1D1B1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b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z w:val="24"/>
          <w:szCs w:val="24"/>
        </w:rPr>
        <w:t>b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z w:val="24"/>
          <w:szCs w:val="24"/>
        </w:rPr>
        <w:t>r</w:t>
      </w:r>
      <w:r>
        <w:rPr>
          <w:color w:val="1D1B11"/>
          <w:spacing w:val="-2"/>
          <w:sz w:val="24"/>
          <w:szCs w:val="24"/>
        </w:rPr>
        <w:t>a</w:t>
      </w:r>
      <w:r>
        <w:rPr>
          <w:color w:val="1D1B11"/>
          <w:sz w:val="24"/>
          <w:szCs w:val="24"/>
        </w:rPr>
        <w:t>pa</w:t>
      </w:r>
      <w:proofErr w:type="spellEnd"/>
      <w:r>
        <w:rPr>
          <w:color w:val="1D1B1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metode</w:t>
      </w:r>
      <w:proofErr w:type="spellEnd"/>
      <w:r>
        <w:rPr>
          <w:color w:val="1D1B11"/>
          <w:spacing w:val="5"/>
          <w:sz w:val="24"/>
          <w:szCs w:val="24"/>
        </w:rPr>
        <w:t xml:space="preserve"> </w:t>
      </w:r>
      <w:r>
        <w:rPr>
          <w:color w:val="1D1B11"/>
          <w:spacing w:val="-5"/>
          <w:sz w:val="24"/>
          <w:szCs w:val="24"/>
        </w:rPr>
        <w:t>y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pacing w:val="2"/>
          <w:sz w:val="24"/>
          <w:szCs w:val="24"/>
        </w:rPr>
        <w:t>n</w:t>
      </w:r>
      <w:r>
        <w:rPr>
          <w:color w:val="1D1B11"/>
          <w:sz w:val="24"/>
          <w:szCs w:val="24"/>
        </w:rPr>
        <w:t>g</w:t>
      </w:r>
      <w:r>
        <w:rPr>
          <w:color w:val="1D1B11"/>
          <w:spacing w:val="1"/>
          <w:sz w:val="24"/>
          <w:szCs w:val="24"/>
        </w:rPr>
        <w:t xml:space="preserve"> </w:t>
      </w:r>
      <w:r>
        <w:rPr>
          <w:color w:val="1D1B11"/>
          <w:sz w:val="24"/>
          <w:szCs w:val="24"/>
        </w:rPr>
        <w:t xml:space="preserve">di </w:t>
      </w:r>
      <w:proofErr w:type="spellStart"/>
      <w:r>
        <w:rPr>
          <w:color w:val="1D1B11"/>
          <w:spacing w:val="-2"/>
          <w:sz w:val="24"/>
          <w:szCs w:val="24"/>
        </w:rPr>
        <w:t>g</w:t>
      </w:r>
      <w:r>
        <w:rPr>
          <w:color w:val="1D1B11"/>
          <w:sz w:val="24"/>
          <w:szCs w:val="24"/>
        </w:rPr>
        <w:t>un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pacing w:val="2"/>
          <w:sz w:val="24"/>
          <w:szCs w:val="24"/>
        </w:rPr>
        <w:t>k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n</w:t>
      </w:r>
      <w:proofErr w:type="spellEnd"/>
      <w:r>
        <w:rPr>
          <w:color w:val="1D1B11"/>
          <w:spacing w:val="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untuk</w:t>
      </w:r>
      <w:proofErr w:type="spellEnd"/>
      <w:r>
        <w:rPr>
          <w:color w:val="1D1B11"/>
          <w:spacing w:val="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p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pacing w:val="2"/>
          <w:sz w:val="24"/>
          <w:szCs w:val="24"/>
        </w:rPr>
        <w:t>n</w:t>
      </w:r>
      <w:r>
        <w:rPr>
          <w:color w:val="1D1B11"/>
          <w:spacing w:val="-2"/>
          <w:sz w:val="24"/>
          <w:szCs w:val="24"/>
        </w:rPr>
        <w:t>g</w:t>
      </w:r>
      <w:r>
        <w:rPr>
          <w:color w:val="1D1B11"/>
          <w:sz w:val="24"/>
          <w:szCs w:val="24"/>
        </w:rPr>
        <w:t>u</w:t>
      </w:r>
      <w:r>
        <w:rPr>
          <w:color w:val="1D1B11"/>
          <w:spacing w:val="3"/>
          <w:sz w:val="24"/>
          <w:szCs w:val="24"/>
        </w:rPr>
        <w:t>m</w:t>
      </w:r>
      <w:r>
        <w:rPr>
          <w:color w:val="1D1B11"/>
          <w:sz w:val="24"/>
          <w:szCs w:val="24"/>
        </w:rPr>
        <w:t>pulan</w:t>
      </w:r>
      <w:proofErr w:type="spellEnd"/>
      <w:r>
        <w:rPr>
          <w:color w:val="1D1B11"/>
          <w:sz w:val="24"/>
          <w:szCs w:val="24"/>
        </w:rPr>
        <w:t xml:space="preserve"> d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 xml:space="preserve">ta </w:t>
      </w:r>
      <w:proofErr w:type="spellStart"/>
      <w:r>
        <w:rPr>
          <w:color w:val="1D1B11"/>
          <w:sz w:val="24"/>
          <w:szCs w:val="24"/>
        </w:rPr>
        <w:t>s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pacing w:val="2"/>
          <w:sz w:val="24"/>
          <w:szCs w:val="24"/>
        </w:rPr>
        <w:t>b</w:t>
      </w:r>
      <w:r>
        <w:rPr>
          <w:color w:val="1D1B11"/>
          <w:spacing w:val="1"/>
          <w:sz w:val="24"/>
          <w:szCs w:val="24"/>
        </w:rPr>
        <w:t>a</w:t>
      </w:r>
      <w:r>
        <w:rPr>
          <w:color w:val="1D1B11"/>
          <w:spacing w:val="-2"/>
          <w:sz w:val="24"/>
          <w:szCs w:val="24"/>
        </w:rPr>
        <w:t>g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i</w:t>
      </w:r>
      <w:proofErr w:type="spellEnd"/>
      <w:r>
        <w:rPr>
          <w:color w:val="1D1B11"/>
          <w:spacing w:val="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b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pacing w:val="2"/>
          <w:sz w:val="24"/>
          <w:szCs w:val="24"/>
        </w:rPr>
        <w:t>h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n</w:t>
      </w:r>
      <w:proofErr w:type="spellEnd"/>
      <w:r>
        <w:rPr>
          <w:color w:val="1D1B11"/>
          <w:spacing w:val="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p</w:t>
      </w:r>
      <w:r>
        <w:rPr>
          <w:color w:val="1D1B11"/>
          <w:spacing w:val="3"/>
          <w:sz w:val="24"/>
          <w:szCs w:val="24"/>
        </w:rPr>
        <w:t>e</w:t>
      </w:r>
      <w:r>
        <w:rPr>
          <w:color w:val="1D1B11"/>
          <w:sz w:val="24"/>
          <w:szCs w:val="24"/>
        </w:rPr>
        <w:t>nul</w:t>
      </w:r>
      <w:r>
        <w:rPr>
          <w:color w:val="1D1B11"/>
          <w:spacing w:val="1"/>
          <w:sz w:val="24"/>
          <w:szCs w:val="24"/>
        </w:rPr>
        <w:t>i</w:t>
      </w:r>
      <w:r>
        <w:rPr>
          <w:color w:val="1D1B11"/>
          <w:sz w:val="24"/>
          <w:szCs w:val="24"/>
        </w:rPr>
        <w:t>s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n</w:t>
      </w:r>
      <w:proofErr w:type="spellEnd"/>
      <w:r>
        <w:rPr>
          <w:color w:val="1D1B11"/>
          <w:sz w:val="24"/>
          <w:szCs w:val="24"/>
        </w:rPr>
        <w:t>,</w:t>
      </w:r>
      <w:r>
        <w:rPr>
          <w:color w:val="1D1B11"/>
          <w:spacing w:val="6"/>
          <w:sz w:val="24"/>
          <w:szCs w:val="24"/>
        </w:rPr>
        <w:t xml:space="preserve"> </w:t>
      </w:r>
      <w:proofErr w:type="spellStart"/>
      <w:r>
        <w:rPr>
          <w:color w:val="1D1B11"/>
          <w:spacing w:val="-5"/>
          <w:sz w:val="24"/>
          <w:szCs w:val="24"/>
        </w:rPr>
        <w:t>y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i</w:t>
      </w:r>
      <w:r>
        <w:rPr>
          <w:color w:val="1D1B11"/>
          <w:spacing w:val="1"/>
          <w:sz w:val="24"/>
          <w:szCs w:val="24"/>
        </w:rPr>
        <w:t>t</w:t>
      </w:r>
      <w:r>
        <w:rPr>
          <w:color w:val="1D1B11"/>
          <w:sz w:val="24"/>
          <w:szCs w:val="24"/>
        </w:rPr>
        <w:t>u</w:t>
      </w:r>
      <w:proofErr w:type="spellEnd"/>
      <w:r>
        <w:rPr>
          <w:color w:val="1D1B11"/>
          <w:spacing w:val="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s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pacing w:val="2"/>
          <w:sz w:val="24"/>
          <w:szCs w:val="24"/>
        </w:rPr>
        <w:t>b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g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i</w:t>
      </w:r>
      <w:proofErr w:type="spellEnd"/>
      <w:r>
        <w:rPr>
          <w:color w:val="1D1B1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b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z w:val="24"/>
          <w:szCs w:val="24"/>
        </w:rPr>
        <w:t>rikut</w:t>
      </w:r>
      <w:proofErr w:type="spellEnd"/>
      <w:r>
        <w:rPr>
          <w:color w:val="1D1B11"/>
          <w:sz w:val="24"/>
          <w:szCs w:val="24"/>
        </w:rPr>
        <w:t>:</w:t>
      </w:r>
    </w:p>
    <w:p w:rsidR="00D57E01" w:rsidRDefault="00D57E01">
      <w:pPr>
        <w:spacing w:before="6" w:line="200" w:lineRule="exact"/>
      </w:pPr>
    </w:p>
    <w:p w:rsidR="00D57E01" w:rsidRDefault="00BD605F">
      <w:pPr>
        <w:spacing w:line="360" w:lineRule="auto"/>
        <w:ind w:left="872" w:right="79" w:hanging="283"/>
        <w:jc w:val="both"/>
        <w:rPr>
          <w:sz w:val="24"/>
          <w:szCs w:val="24"/>
        </w:rPr>
      </w:pPr>
      <w:r>
        <w:rPr>
          <w:color w:val="1D1B11"/>
          <w:sz w:val="24"/>
          <w:szCs w:val="24"/>
        </w:rPr>
        <w:t>1.</w:t>
      </w:r>
      <w:r>
        <w:rPr>
          <w:color w:val="1D1B11"/>
          <w:spacing w:val="38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Obs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z w:val="24"/>
          <w:szCs w:val="24"/>
        </w:rPr>
        <w:t>rv</w:t>
      </w:r>
      <w:r>
        <w:rPr>
          <w:color w:val="1D1B11"/>
          <w:spacing w:val="-2"/>
          <w:sz w:val="24"/>
          <w:szCs w:val="24"/>
        </w:rPr>
        <w:t>a</w:t>
      </w:r>
      <w:r>
        <w:rPr>
          <w:color w:val="1D1B11"/>
          <w:sz w:val="24"/>
          <w:szCs w:val="24"/>
        </w:rPr>
        <w:t>si</w:t>
      </w:r>
      <w:proofErr w:type="spellEnd"/>
      <w:r>
        <w:rPr>
          <w:color w:val="1D1B11"/>
          <w:spacing w:val="3"/>
          <w:sz w:val="24"/>
          <w:szCs w:val="24"/>
        </w:rPr>
        <w:t xml:space="preserve"> </w:t>
      </w:r>
      <w:proofErr w:type="spellStart"/>
      <w:r>
        <w:rPr>
          <w:color w:val="1D1B11"/>
          <w:spacing w:val="2"/>
          <w:sz w:val="24"/>
          <w:szCs w:val="24"/>
        </w:rPr>
        <w:t>d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pacing w:val="2"/>
          <w:sz w:val="24"/>
          <w:szCs w:val="24"/>
        </w:rPr>
        <w:t>n</w:t>
      </w:r>
      <w:r>
        <w:rPr>
          <w:color w:val="1D1B11"/>
          <w:spacing w:val="-2"/>
          <w:sz w:val="24"/>
          <w:szCs w:val="24"/>
        </w:rPr>
        <w:t>g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n</w:t>
      </w:r>
      <w:proofErr w:type="spellEnd"/>
      <w:r>
        <w:rPr>
          <w:color w:val="1D1B11"/>
          <w:spacing w:val="4"/>
          <w:sz w:val="24"/>
          <w:szCs w:val="24"/>
        </w:rPr>
        <w:t xml:space="preserve"> </w:t>
      </w:r>
      <w:proofErr w:type="spellStart"/>
      <w:proofErr w:type="gramStart"/>
      <w:r>
        <w:rPr>
          <w:color w:val="1D1B11"/>
          <w:spacing w:val="-1"/>
          <w:sz w:val="24"/>
          <w:szCs w:val="24"/>
        </w:rPr>
        <w:t>ca</w:t>
      </w:r>
      <w:r>
        <w:rPr>
          <w:color w:val="1D1B11"/>
          <w:spacing w:val="1"/>
          <w:sz w:val="24"/>
          <w:szCs w:val="24"/>
        </w:rPr>
        <w:t>r</w:t>
      </w:r>
      <w:r>
        <w:rPr>
          <w:color w:val="1D1B11"/>
          <w:sz w:val="24"/>
          <w:szCs w:val="24"/>
        </w:rPr>
        <w:t>a</w:t>
      </w:r>
      <w:proofErr w:type="spellEnd"/>
      <w:proofErr w:type="gramEnd"/>
      <w:r>
        <w:rPr>
          <w:color w:val="1D1B11"/>
          <w:spacing w:val="1"/>
          <w:sz w:val="24"/>
          <w:szCs w:val="24"/>
        </w:rPr>
        <w:t xml:space="preserve"> </w:t>
      </w:r>
      <w:proofErr w:type="spellStart"/>
      <w:r>
        <w:rPr>
          <w:color w:val="1D1B11"/>
          <w:spacing w:val="3"/>
          <w:sz w:val="24"/>
          <w:szCs w:val="24"/>
        </w:rPr>
        <w:t>m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z w:val="24"/>
          <w:szCs w:val="24"/>
        </w:rPr>
        <w:t>n</w:t>
      </w:r>
      <w:r>
        <w:rPr>
          <w:color w:val="1D1B11"/>
          <w:spacing w:val="-2"/>
          <w:sz w:val="24"/>
          <w:szCs w:val="24"/>
        </w:rPr>
        <w:t>g</w:t>
      </w:r>
      <w:r>
        <w:rPr>
          <w:color w:val="1D1B11"/>
          <w:sz w:val="24"/>
          <w:szCs w:val="24"/>
        </w:rPr>
        <w:t>umpu</w:t>
      </w:r>
      <w:r>
        <w:rPr>
          <w:color w:val="1D1B11"/>
          <w:spacing w:val="1"/>
          <w:sz w:val="24"/>
          <w:szCs w:val="24"/>
        </w:rPr>
        <w:t>l</w:t>
      </w:r>
      <w:r>
        <w:rPr>
          <w:color w:val="1D1B11"/>
          <w:sz w:val="24"/>
          <w:szCs w:val="24"/>
        </w:rPr>
        <w:t>k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n</w:t>
      </w:r>
      <w:proofErr w:type="spellEnd"/>
      <w:r>
        <w:rPr>
          <w:color w:val="1D1B11"/>
          <w:spacing w:val="4"/>
          <w:sz w:val="24"/>
          <w:szCs w:val="24"/>
        </w:rPr>
        <w:t xml:space="preserve"> </w:t>
      </w:r>
      <w:r>
        <w:rPr>
          <w:color w:val="1D1B11"/>
          <w:sz w:val="24"/>
          <w:szCs w:val="24"/>
        </w:rPr>
        <w:t>d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ta</w:t>
      </w:r>
      <w:r>
        <w:rPr>
          <w:color w:val="1D1B11"/>
          <w:spacing w:val="7"/>
          <w:sz w:val="24"/>
          <w:szCs w:val="24"/>
        </w:rPr>
        <w:t xml:space="preserve"> </w:t>
      </w:r>
      <w:r>
        <w:rPr>
          <w:color w:val="1D1B11"/>
          <w:sz w:val="24"/>
          <w:szCs w:val="24"/>
        </w:rPr>
        <w:t>-</w:t>
      </w:r>
      <w:r>
        <w:rPr>
          <w:color w:val="1D1B11"/>
          <w:spacing w:val="1"/>
          <w:sz w:val="24"/>
          <w:szCs w:val="24"/>
        </w:rPr>
        <w:t xml:space="preserve"> </w:t>
      </w:r>
      <w:r>
        <w:rPr>
          <w:color w:val="1D1B11"/>
          <w:spacing w:val="2"/>
          <w:sz w:val="24"/>
          <w:szCs w:val="24"/>
        </w:rPr>
        <w:t>d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pacing w:val="1"/>
          <w:sz w:val="24"/>
          <w:szCs w:val="24"/>
        </w:rPr>
        <w:t>t</w:t>
      </w:r>
      <w:r>
        <w:rPr>
          <w:color w:val="1D1B11"/>
          <w:sz w:val="24"/>
          <w:szCs w:val="24"/>
        </w:rPr>
        <w:t>a</w:t>
      </w:r>
      <w:r>
        <w:rPr>
          <w:color w:val="1D1B11"/>
          <w:spacing w:val="6"/>
          <w:sz w:val="24"/>
          <w:szCs w:val="24"/>
        </w:rPr>
        <w:t xml:space="preserve"> </w:t>
      </w:r>
      <w:r>
        <w:rPr>
          <w:color w:val="1D1B11"/>
          <w:spacing w:val="-5"/>
          <w:sz w:val="24"/>
          <w:szCs w:val="24"/>
        </w:rPr>
        <w:t>y</w:t>
      </w:r>
      <w:r>
        <w:rPr>
          <w:color w:val="1D1B11"/>
          <w:spacing w:val="1"/>
          <w:sz w:val="24"/>
          <w:szCs w:val="24"/>
        </w:rPr>
        <w:t>a</w:t>
      </w:r>
      <w:r>
        <w:rPr>
          <w:color w:val="1D1B11"/>
          <w:spacing w:val="2"/>
          <w:sz w:val="24"/>
          <w:szCs w:val="24"/>
        </w:rPr>
        <w:t>n</w:t>
      </w:r>
      <w:r>
        <w:rPr>
          <w:color w:val="1D1B11"/>
          <w:sz w:val="24"/>
          <w:szCs w:val="24"/>
        </w:rPr>
        <w:t xml:space="preserve">g </w:t>
      </w:r>
      <w:proofErr w:type="spellStart"/>
      <w:r>
        <w:rPr>
          <w:color w:val="1D1B11"/>
          <w:sz w:val="24"/>
          <w:szCs w:val="24"/>
        </w:rPr>
        <w:t>d</w:t>
      </w:r>
      <w:r>
        <w:rPr>
          <w:color w:val="1D1B11"/>
          <w:spacing w:val="2"/>
          <w:sz w:val="24"/>
          <w:szCs w:val="24"/>
        </w:rPr>
        <w:t>i</w:t>
      </w:r>
      <w:r>
        <w:rPr>
          <w:color w:val="1D1B11"/>
          <w:sz w:val="24"/>
          <w:szCs w:val="24"/>
        </w:rPr>
        <w:t>butuhk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n</w:t>
      </w:r>
      <w:proofErr w:type="spellEnd"/>
      <w:r>
        <w:rPr>
          <w:color w:val="1D1B11"/>
          <w:sz w:val="24"/>
          <w:szCs w:val="24"/>
        </w:rPr>
        <w:t xml:space="preserve">   </w:t>
      </w:r>
      <w:r>
        <w:rPr>
          <w:color w:val="1D1B11"/>
          <w:spacing w:val="25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la</w:t>
      </w:r>
      <w:r>
        <w:rPr>
          <w:color w:val="1D1B11"/>
          <w:spacing w:val="2"/>
          <w:sz w:val="24"/>
          <w:szCs w:val="24"/>
        </w:rPr>
        <w:t>n</w:t>
      </w:r>
      <w:r>
        <w:rPr>
          <w:color w:val="1D1B11"/>
          <w:sz w:val="24"/>
          <w:szCs w:val="24"/>
        </w:rPr>
        <w:t>gsung</w:t>
      </w:r>
      <w:proofErr w:type="spellEnd"/>
      <w:r>
        <w:rPr>
          <w:color w:val="1D1B1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d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ri</w:t>
      </w:r>
      <w:proofErr w:type="spellEnd"/>
      <w:r>
        <w:rPr>
          <w:color w:val="1D1B1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lokasi</w:t>
      </w:r>
      <w:proofErr w:type="spellEnd"/>
      <w:r>
        <w:rPr>
          <w:color w:val="1D1B1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p</w:t>
      </w:r>
      <w:r>
        <w:rPr>
          <w:color w:val="1D1B11"/>
          <w:spacing w:val="-1"/>
          <w:sz w:val="24"/>
          <w:szCs w:val="24"/>
        </w:rPr>
        <w:t>r</w:t>
      </w:r>
      <w:r>
        <w:rPr>
          <w:color w:val="1D1B11"/>
          <w:spacing w:val="2"/>
          <w:sz w:val="24"/>
          <w:szCs w:val="24"/>
        </w:rPr>
        <w:t>o</w:t>
      </w:r>
      <w:r>
        <w:rPr>
          <w:color w:val="1D1B11"/>
          <w:spacing w:val="-5"/>
          <w:sz w:val="24"/>
          <w:szCs w:val="24"/>
        </w:rPr>
        <w:t>y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z w:val="24"/>
          <w:szCs w:val="24"/>
        </w:rPr>
        <w:t>k</w:t>
      </w:r>
      <w:proofErr w:type="spellEnd"/>
      <w:r>
        <w:rPr>
          <w:color w:val="1D1B1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d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pacing w:val="2"/>
          <w:sz w:val="24"/>
          <w:szCs w:val="24"/>
        </w:rPr>
        <w:t>n</w:t>
      </w:r>
      <w:r>
        <w:rPr>
          <w:color w:val="1D1B11"/>
          <w:spacing w:val="-2"/>
          <w:sz w:val="24"/>
          <w:szCs w:val="24"/>
        </w:rPr>
        <w:t>g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n</w:t>
      </w:r>
      <w:proofErr w:type="spellEnd"/>
      <w:r>
        <w:rPr>
          <w:color w:val="1D1B1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memp</w:t>
      </w:r>
      <w:r>
        <w:rPr>
          <w:color w:val="1D1B11"/>
          <w:spacing w:val="1"/>
          <w:sz w:val="24"/>
          <w:szCs w:val="24"/>
        </w:rPr>
        <w:t>e</w:t>
      </w:r>
      <w:r>
        <w:rPr>
          <w:color w:val="1D1B11"/>
          <w:spacing w:val="2"/>
          <w:sz w:val="24"/>
          <w:szCs w:val="24"/>
        </w:rPr>
        <w:t>r</w:t>
      </w:r>
      <w:r>
        <w:rPr>
          <w:color w:val="1D1B11"/>
          <w:sz w:val="24"/>
          <w:szCs w:val="24"/>
        </w:rPr>
        <w:t>h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t</w:t>
      </w:r>
      <w:r>
        <w:rPr>
          <w:color w:val="1D1B11"/>
          <w:spacing w:val="1"/>
          <w:sz w:val="24"/>
          <w:szCs w:val="24"/>
        </w:rPr>
        <w:t>i</w:t>
      </w:r>
      <w:r>
        <w:rPr>
          <w:color w:val="1D1B11"/>
          <w:sz w:val="24"/>
          <w:szCs w:val="24"/>
        </w:rPr>
        <w:t>k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n</w:t>
      </w:r>
      <w:proofErr w:type="spellEnd"/>
      <w:r>
        <w:rPr>
          <w:color w:val="1D1B1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p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pacing w:val="3"/>
          <w:sz w:val="24"/>
          <w:szCs w:val="24"/>
        </w:rPr>
        <w:t>l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ksan</w:t>
      </w:r>
      <w:r>
        <w:rPr>
          <w:color w:val="1D1B11"/>
          <w:spacing w:val="-1"/>
          <w:sz w:val="24"/>
          <w:szCs w:val="24"/>
        </w:rPr>
        <w:t>aa</w:t>
      </w:r>
      <w:r>
        <w:rPr>
          <w:color w:val="1D1B11"/>
          <w:sz w:val="24"/>
          <w:szCs w:val="24"/>
        </w:rPr>
        <w:t>n</w:t>
      </w:r>
      <w:proofErr w:type="spellEnd"/>
      <w:r>
        <w:rPr>
          <w:color w:val="1D1B1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d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n</w:t>
      </w:r>
      <w:proofErr w:type="spellEnd"/>
      <w:r>
        <w:rPr>
          <w:color w:val="1D1B1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metode</w:t>
      </w:r>
      <w:proofErr w:type="spellEnd"/>
      <w:r>
        <w:rPr>
          <w:color w:val="1D1B11"/>
          <w:spacing w:val="3"/>
          <w:sz w:val="24"/>
          <w:szCs w:val="24"/>
        </w:rPr>
        <w:t xml:space="preserve"> </w:t>
      </w:r>
      <w:r>
        <w:rPr>
          <w:color w:val="1D1B11"/>
          <w:spacing w:val="-5"/>
          <w:sz w:val="24"/>
          <w:szCs w:val="24"/>
        </w:rPr>
        <w:t>y</w:t>
      </w:r>
      <w:r>
        <w:rPr>
          <w:color w:val="1D1B11"/>
          <w:spacing w:val="1"/>
          <w:sz w:val="24"/>
          <w:szCs w:val="24"/>
        </w:rPr>
        <w:t>a</w:t>
      </w:r>
      <w:r>
        <w:rPr>
          <w:color w:val="1D1B11"/>
          <w:spacing w:val="2"/>
          <w:sz w:val="24"/>
          <w:szCs w:val="24"/>
        </w:rPr>
        <w:t>n</w:t>
      </w:r>
      <w:r>
        <w:rPr>
          <w:color w:val="1D1B11"/>
          <w:sz w:val="24"/>
          <w:szCs w:val="24"/>
        </w:rPr>
        <w:t xml:space="preserve">g </w:t>
      </w:r>
      <w:proofErr w:type="spellStart"/>
      <w:r>
        <w:rPr>
          <w:color w:val="1D1B11"/>
          <w:sz w:val="24"/>
          <w:szCs w:val="24"/>
        </w:rPr>
        <w:t>di</w:t>
      </w:r>
      <w:r>
        <w:rPr>
          <w:color w:val="1D1B11"/>
          <w:spacing w:val="-2"/>
          <w:sz w:val="24"/>
          <w:szCs w:val="24"/>
        </w:rPr>
        <w:t>g</w:t>
      </w:r>
      <w:r>
        <w:rPr>
          <w:color w:val="1D1B11"/>
          <w:sz w:val="24"/>
          <w:szCs w:val="24"/>
        </w:rPr>
        <w:t>un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pacing w:val="2"/>
          <w:sz w:val="24"/>
          <w:szCs w:val="24"/>
        </w:rPr>
        <w:t>k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n</w:t>
      </w:r>
      <w:proofErr w:type="spellEnd"/>
      <w:r>
        <w:rPr>
          <w:color w:val="1D1B11"/>
          <w:sz w:val="24"/>
          <w:szCs w:val="24"/>
        </w:rPr>
        <w:t>.</w:t>
      </w:r>
    </w:p>
    <w:p w:rsidR="00D57E01" w:rsidRDefault="00BD605F">
      <w:pPr>
        <w:spacing w:before="3"/>
        <w:ind w:left="588"/>
        <w:rPr>
          <w:sz w:val="24"/>
          <w:szCs w:val="24"/>
        </w:rPr>
      </w:pPr>
      <w:r>
        <w:rPr>
          <w:color w:val="1D1B11"/>
          <w:sz w:val="24"/>
          <w:szCs w:val="24"/>
        </w:rPr>
        <w:t>2.</w:t>
      </w:r>
      <w:r>
        <w:rPr>
          <w:color w:val="1D1B11"/>
          <w:spacing w:val="43"/>
          <w:sz w:val="24"/>
          <w:szCs w:val="24"/>
        </w:rPr>
        <w:t xml:space="preserve"> </w:t>
      </w:r>
      <w:proofErr w:type="spellStart"/>
      <w:r>
        <w:rPr>
          <w:color w:val="1D1B11"/>
          <w:spacing w:val="1"/>
          <w:sz w:val="24"/>
          <w:szCs w:val="24"/>
        </w:rPr>
        <w:t>S</w:t>
      </w:r>
      <w:r>
        <w:rPr>
          <w:color w:val="1D1B11"/>
          <w:sz w:val="24"/>
          <w:szCs w:val="24"/>
        </w:rPr>
        <w:t>tudi</w:t>
      </w:r>
      <w:proofErr w:type="spellEnd"/>
      <w:r>
        <w:rPr>
          <w:color w:val="1D1B11"/>
          <w:spacing w:val="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l</w:t>
      </w:r>
      <w:r>
        <w:rPr>
          <w:color w:val="1D1B11"/>
          <w:spacing w:val="1"/>
          <w:sz w:val="24"/>
          <w:szCs w:val="24"/>
        </w:rPr>
        <w:t>i</w:t>
      </w:r>
      <w:r>
        <w:rPr>
          <w:color w:val="1D1B11"/>
          <w:sz w:val="24"/>
          <w:szCs w:val="24"/>
        </w:rPr>
        <w:t>te</w:t>
      </w:r>
      <w:r>
        <w:rPr>
          <w:color w:val="1D1B11"/>
          <w:spacing w:val="-1"/>
          <w:sz w:val="24"/>
          <w:szCs w:val="24"/>
        </w:rPr>
        <w:t>ra</w:t>
      </w:r>
      <w:r>
        <w:rPr>
          <w:color w:val="1D1B11"/>
          <w:sz w:val="24"/>
          <w:szCs w:val="24"/>
        </w:rPr>
        <w:t>tut</w:t>
      </w:r>
      <w:proofErr w:type="spellEnd"/>
      <w:r>
        <w:rPr>
          <w:color w:val="1D1B11"/>
          <w:spacing w:val="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untuk</w:t>
      </w:r>
      <w:proofErr w:type="spellEnd"/>
      <w:r>
        <w:rPr>
          <w:color w:val="1D1B11"/>
          <w:sz w:val="24"/>
          <w:szCs w:val="24"/>
        </w:rPr>
        <w:t xml:space="preserve"> </w:t>
      </w:r>
      <w:proofErr w:type="spellStart"/>
      <w:r>
        <w:rPr>
          <w:color w:val="1D1B11"/>
          <w:spacing w:val="1"/>
          <w:sz w:val="24"/>
          <w:szCs w:val="24"/>
        </w:rPr>
        <w:t>m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z w:val="24"/>
          <w:szCs w:val="24"/>
        </w:rPr>
        <w:t>n</w:t>
      </w:r>
      <w:r>
        <w:rPr>
          <w:color w:val="1D1B11"/>
          <w:spacing w:val="-2"/>
          <w:sz w:val="24"/>
          <w:szCs w:val="24"/>
        </w:rPr>
        <w:t>g</w:t>
      </w:r>
      <w:r>
        <w:rPr>
          <w:color w:val="1D1B11"/>
          <w:sz w:val="24"/>
          <w:szCs w:val="24"/>
        </w:rPr>
        <w:t>umpu</w:t>
      </w:r>
      <w:r>
        <w:rPr>
          <w:color w:val="1D1B11"/>
          <w:spacing w:val="1"/>
          <w:sz w:val="24"/>
          <w:szCs w:val="24"/>
        </w:rPr>
        <w:t>l</w:t>
      </w:r>
      <w:r>
        <w:rPr>
          <w:color w:val="1D1B11"/>
          <w:sz w:val="24"/>
          <w:szCs w:val="24"/>
        </w:rPr>
        <w:t>k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n</w:t>
      </w:r>
      <w:proofErr w:type="spellEnd"/>
      <w:r>
        <w:rPr>
          <w:color w:val="1D1B11"/>
          <w:spacing w:val="2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r</w:t>
      </w:r>
      <w:r>
        <w:rPr>
          <w:color w:val="1D1B11"/>
          <w:spacing w:val="-2"/>
          <w:sz w:val="24"/>
          <w:szCs w:val="24"/>
        </w:rPr>
        <w:t>e</w:t>
      </w:r>
      <w:r>
        <w:rPr>
          <w:color w:val="1D1B11"/>
          <w:spacing w:val="1"/>
          <w:sz w:val="24"/>
          <w:szCs w:val="24"/>
        </w:rPr>
        <w:t>f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z w:val="24"/>
          <w:szCs w:val="24"/>
        </w:rPr>
        <w:t>rnsi</w:t>
      </w:r>
      <w:proofErr w:type="spellEnd"/>
      <w:r>
        <w:rPr>
          <w:color w:val="1D1B11"/>
          <w:spacing w:val="2"/>
          <w:sz w:val="24"/>
          <w:szCs w:val="24"/>
        </w:rPr>
        <w:t xml:space="preserve"> </w:t>
      </w:r>
      <w:proofErr w:type="spellStart"/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tau</w:t>
      </w:r>
      <w:proofErr w:type="spellEnd"/>
      <w:r>
        <w:rPr>
          <w:color w:val="1D1B11"/>
          <w:spacing w:val="2"/>
          <w:sz w:val="24"/>
          <w:szCs w:val="24"/>
        </w:rPr>
        <w:t xml:space="preserve"> </w:t>
      </w:r>
      <w:proofErr w:type="spellStart"/>
      <w:r>
        <w:rPr>
          <w:color w:val="1D1B11"/>
          <w:spacing w:val="-1"/>
          <w:sz w:val="24"/>
          <w:szCs w:val="24"/>
        </w:rPr>
        <w:t>ac</w:t>
      </w:r>
      <w:r>
        <w:rPr>
          <w:color w:val="1D1B11"/>
          <w:sz w:val="24"/>
          <w:szCs w:val="24"/>
        </w:rPr>
        <w:t>u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n</w:t>
      </w:r>
      <w:proofErr w:type="spellEnd"/>
      <w:r>
        <w:rPr>
          <w:color w:val="1D1B11"/>
          <w:spacing w:val="2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p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z w:val="24"/>
          <w:szCs w:val="24"/>
        </w:rPr>
        <w:t>nul</w:t>
      </w:r>
      <w:r>
        <w:rPr>
          <w:color w:val="1D1B11"/>
          <w:spacing w:val="1"/>
          <w:sz w:val="24"/>
          <w:szCs w:val="24"/>
        </w:rPr>
        <w:t>i</w:t>
      </w:r>
      <w:r>
        <w:rPr>
          <w:color w:val="1D1B11"/>
          <w:sz w:val="24"/>
          <w:szCs w:val="24"/>
        </w:rPr>
        <w:t>s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n</w:t>
      </w:r>
      <w:proofErr w:type="spellEnd"/>
      <w:r>
        <w:rPr>
          <w:color w:val="1D1B11"/>
          <w:spacing w:val="4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me</w:t>
      </w:r>
      <w:r>
        <w:rPr>
          <w:color w:val="1D1B11"/>
          <w:spacing w:val="2"/>
          <w:sz w:val="24"/>
          <w:szCs w:val="24"/>
        </w:rPr>
        <w:t>l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lui</w:t>
      </w:r>
      <w:proofErr w:type="spellEnd"/>
      <w:r>
        <w:rPr>
          <w:color w:val="1D1B11"/>
          <w:spacing w:val="3"/>
          <w:sz w:val="24"/>
          <w:szCs w:val="24"/>
        </w:rPr>
        <w:t xml:space="preserve"> </w:t>
      </w:r>
      <w:proofErr w:type="spellStart"/>
      <w:r>
        <w:rPr>
          <w:color w:val="1D1B11"/>
          <w:spacing w:val="1"/>
          <w:sz w:val="24"/>
          <w:szCs w:val="24"/>
        </w:rPr>
        <w:t>b</w:t>
      </w:r>
      <w:r>
        <w:rPr>
          <w:color w:val="1D1B11"/>
          <w:sz w:val="24"/>
          <w:szCs w:val="24"/>
        </w:rPr>
        <w:t>uku</w:t>
      </w:r>
      <w:proofErr w:type="spellEnd"/>
    </w:p>
    <w:p w:rsidR="00D57E01" w:rsidRDefault="00D57E01">
      <w:pPr>
        <w:spacing w:before="9" w:line="120" w:lineRule="exact"/>
        <w:rPr>
          <w:sz w:val="13"/>
          <w:szCs w:val="13"/>
        </w:rPr>
      </w:pPr>
    </w:p>
    <w:p w:rsidR="00D57E01" w:rsidRDefault="00BD605F">
      <w:pPr>
        <w:spacing w:line="359" w:lineRule="auto"/>
        <w:ind w:left="872" w:right="79"/>
        <w:rPr>
          <w:sz w:val="24"/>
          <w:szCs w:val="24"/>
        </w:rPr>
      </w:pPr>
      <w:r>
        <w:rPr>
          <w:color w:val="1D1B11"/>
          <w:sz w:val="24"/>
          <w:szCs w:val="24"/>
        </w:rPr>
        <w:t xml:space="preserve">– </w:t>
      </w:r>
      <w:r>
        <w:rPr>
          <w:color w:val="1D1B11"/>
          <w:spacing w:val="10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buku</w:t>
      </w:r>
      <w:proofErr w:type="spellEnd"/>
      <w:r>
        <w:rPr>
          <w:color w:val="1D1B11"/>
          <w:sz w:val="24"/>
          <w:szCs w:val="24"/>
        </w:rPr>
        <w:t xml:space="preserve"> </w:t>
      </w:r>
      <w:r>
        <w:rPr>
          <w:color w:val="1D1B11"/>
          <w:spacing w:val="10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b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z w:val="24"/>
          <w:szCs w:val="24"/>
        </w:rPr>
        <w:t>rupa</w:t>
      </w:r>
      <w:proofErr w:type="spellEnd"/>
      <w:r>
        <w:rPr>
          <w:color w:val="1D1B11"/>
          <w:sz w:val="24"/>
          <w:szCs w:val="24"/>
        </w:rPr>
        <w:t xml:space="preserve"> </w:t>
      </w:r>
      <w:r>
        <w:rPr>
          <w:color w:val="1D1B11"/>
          <w:spacing w:val="8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buku</w:t>
      </w:r>
      <w:proofErr w:type="spellEnd"/>
      <w:r>
        <w:rPr>
          <w:color w:val="1D1B11"/>
          <w:sz w:val="24"/>
          <w:szCs w:val="24"/>
        </w:rPr>
        <w:t xml:space="preserve"> </w:t>
      </w:r>
      <w:r>
        <w:rPr>
          <w:color w:val="1D1B11"/>
          <w:spacing w:val="9"/>
          <w:sz w:val="24"/>
          <w:szCs w:val="24"/>
        </w:rPr>
        <w:t xml:space="preserve"> </w:t>
      </w:r>
      <w:proofErr w:type="spellStart"/>
      <w:r>
        <w:rPr>
          <w:color w:val="1D1B11"/>
          <w:spacing w:val="1"/>
          <w:sz w:val="24"/>
          <w:szCs w:val="24"/>
        </w:rPr>
        <w:t>c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z w:val="24"/>
          <w:szCs w:val="24"/>
        </w:rPr>
        <w:t>ta</w:t>
      </w:r>
      <w:r>
        <w:rPr>
          <w:color w:val="1D1B11"/>
          <w:spacing w:val="1"/>
          <w:sz w:val="24"/>
          <w:szCs w:val="24"/>
        </w:rPr>
        <w:t>k</w:t>
      </w:r>
      <w:proofErr w:type="spellEnd"/>
      <w:r>
        <w:rPr>
          <w:color w:val="1D1B11"/>
          <w:sz w:val="24"/>
          <w:szCs w:val="24"/>
        </w:rPr>
        <w:t xml:space="preserve">, </w:t>
      </w:r>
      <w:r>
        <w:rPr>
          <w:color w:val="1D1B11"/>
          <w:spacing w:val="10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jurn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l</w:t>
      </w:r>
      <w:proofErr w:type="spellEnd"/>
      <w:r>
        <w:rPr>
          <w:color w:val="1D1B11"/>
          <w:sz w:val="24"/>
          <w:szCs w:val="24"/>
        </w:rPr>
        <w:t xml:space="preserve"> </w:t>
      </w:r>
      <w:r>
        <w:rPr>
          <w:color w:val="1D1B11"/>
          <w:spacing w:val="10"/>
          <w:sz w:val="24"/>
          <w:szCs w:val="24"/>
        </w:rPr>
        <w:t xml:space="preserve"> </w:t>
      </w:r>
      <w:r>
        <w:rPr>
          <w:color w:val="1D1B11"/>
          <w:sz w:val="24"/>
          <w:szCs w:val="24"/>
        </w:rPr>
        <w:t xml:space="preserve">- </w:t>
      </w:r>
      <w:r>
        <w:rPr>
          <w:color w:val="1D1B11"/>
          <w:spacing w:val="9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jurn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l</w:t>
      </w:r>
      <w:proofErr w:type="spellEnd"/>
      <w:r>
        <w:rPr>
          <w:color w:val="1D1B11"/>
          <w:sz w:val="24"/>
          <w:szCs w:val="24"/>
        </w:rPr>
        <w:t xml:space="preserve">, </w:t>
      </w:r>
      <w:r>
        <w:rPr>
          <w:color w:val="1D1B11"/>
          <w:spacing w:val="10"/>
          <w:sz w:val="24"/>
          <w:szCs w:val="24"/>
        </w:rPr>
        <w:t xml:space="preserve"> </w:t>
      </w:r>
      <w:proofErr w:type="spellStart"/>
      <w:r>
        <w:rPr>
          <w:color w:val="1D1B11"/>
          <w:spacing w:val="3"/>
          <w:sz w:val="24"/>
          <w:szCs w:val="24"/>
        </w:rPr>
        <w:t>m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kalah</w:t>
      </w:r>
      <w:proofErr w:type="spellEnd"/>
      <w:r>
        <w:rPr>
          <w:color w:val="1D1B11"/>
          <w:sz w:val="24"/>
          <w:szCs w:val="24"/>
        </w:rPr>
        <w:t xml:space="preserve">, </w:t>
      </w:r>
      <w:r>
        <w:rPr>
          <w:color w:val="1D1B11"/>
          <w:spacing w:val="10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mel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lui</w:t>
      </w:r>
      <w:proofErr w:type="spellEnd"/>
      <w:r>
        <w:rPr>
          <w:color w:val="1D1B11"/>
          <w:sz w:val="24"/>
          <w:szCs w:val="24"/>
        </w:rPr>
        <w:t xml:space="preserve"> </w:t>
      </w:r>
      <w:r>
        <w:rPr>
          <w:color w:val="1D1B11"/>
          <w:spacing w:val="11"/>
          <w:sz w:val="24"/>
          <w:szCs w:val="24"/>
        </w:rPr>
        <w:t xml:space="preserve"> </w:t>
      </w:r>
      <w:r>
        <w:rPr>
          <w:color w:val="1D1B11"/>
          <w:sz w:val="24"/>
          <w:szCs w:val="24"/>
        </w:rPr>
        <w:t>in</w:t>
      </w:r>
      <w:r>
        <w:rPr>
          <w:color w:val="1D1B11"/>
          <w:spacing w:val="1"/>
          <w:sz w:val="24"/>
          <w:szCs w:val="24"/>
        </w:rPr>
        <w:t>t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z w:val="24"/>
          <w:szCs w:val="24"/>
        </w:rPr>
        <w:t>rn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z w:val="24"/>
          <w:szCs w:val="24"/>
        </w:rPr>
        <w:t xml:space="preserve">t </w:t>
      </w:r>
      <w:r>
        <w:rPr>
          <w:color w:val="1D1B11"/>
          <w:spacing w:val="12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d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n</w:t>
      </w:r>
      <w:proofErr w:type="spellEnd"/>
      <w:r>
        <w:rPr>
          <w:color w:val="1D1B1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s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z w:val="24"/>
          <w:szCs w:val="24"/>
        </w:rPr>
        <w:t>b</w:t>
      </w:r>
      <w:r>
        <w:rPr>
          <w:color w:val="1D1B11"/>
          <w:spacing w:val="1"/>
          <w:sz w:val="24"/>
          <w:szCs w:val="24"/>
        </w:rPr>
        <w:t>a</w:t>
      </w:r>
      <w:r>
        <w:rPr>
          <w:color w:val="1D1B11"/>
          <w:spacing w:val="-2"/>
          <w:sz w:val="24"/>
          <w:szCs w:val="24"/>
        </w:rPr>
        <w:t>g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i</w:t>
      </w:r>
      <w:r>
        <w:rPr>
          <w:color w:val="1D1B11"/>
          <w:spacing w:val="5"/>
          <w:sz w:val="24"/>
          <w:szCs w:val="24"/>
        </w:rPr>
        <w:t>n</w:t>
      </w:r>
      <w:r>
        <w:rPr>
          <w:color w:val="1D1B11"/>
          <w:spacing w:val="-5"/>
          <w:sz w:val="24"/>
          <w:szCs w:val="24"/>
        </w:rPr>
        <w:t>y</w:t>
      </w:r>
      <w:r>
        <w:rPr>
          <w:color w:val="1D1B11"/>
          <w:sz w:val="24"/>
          <w:szCs w:val="24"/>
        </w:rPr>
        <w:t>a</w:t>
      </w:r>
      <w:proofErr w:type="spellEnd"/>
      <w:r>
        <w:rPr>
          <w:color w:val="1D1B11"/>
          <w:sz w:val="24"/>
          <w:szCs w:val="24"/>
        </w:rPr>
        <w:t>.</w:t>
      </w:r>
    </w:p>
    <w:p w:rsidR="00D57E01" w:rsidRDefault="00BD605F">
      <w:pPr>
        <w:spacing w:before="7" w:line="359" w:lineRule="auto"/>
        <w:ind w:left="872" w:right="80" w:hanging="283"/>
        <w:jc w:val="both"/>
        <w:rPr>
          <w:sz w:val="24"/>
          <w:szCs w:val="24"/>
        </w:rPr>
      </w:pPr>
      <w:r>
        <w:rPr>
          <w:color w:val="1D1B11"/>
          <w:sz w:val="24"/>
          <w:szCs w:val="24"/>
        </w:rPr>
        <w:t>3.</w:t>
      </w:r>
      <w:r>
        <w:rPr>
          <w:color w:val="1D1B11"/>
          <w:spacing w:val="26"/>
          <w:sz w:val="24"/>
          <w:szCs w:val="24"/>
        </w:rPr>
        <w:t xml:space="preserve"> </w:t>
      </w:r>
      <w:proofErr w:type="spellStart"/>
      <w:r>
        <w:rPr>
          <w:color w:val="1D1B11"/>
          <w:spacing w:val="1"/>
          <w:sz w:val="24"/>
          <w:szCs w:val="24"/>
        </w:rPr>
        <w:t>W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w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n</w:t>
      </w:r>
      <w:r>
        <w:rPr>
          <w:color w:val="1D1B11"/>
          <w:spacing w:val="-1"/>
          <w:sz w:val="24"/>
          <w:szCs w:val="24"/>
        </w:rPr>
        <w:t>ca</w:t>
      </w:r>
      <w:r>
        <w:rPr>
          <w:color w:val="1D1B11"/>
          <w:spacing w:val="1"/>
          <w:sz w:val="24"/>
          <w:szCs w:val="24"/>
        </w:rPr>
        <w:t>r</w:t>
      </w:r>
      <w:r>
        <w:rPr>
          <w:color w:val="1D1B11"/>
          <w:sz w:val="24"/>
          <w:szCs w:val="24"/>
        </w:rPr>
        <w:t>a</w:t>
      </w:r>
      <w:proofErr w:type="spellEnd"/>
      <w:r>
        <w:rPr>
          <w:color w:val="1D1B11"/>
          <w:spacing w:val="1"/>
          <w:sz w:val="24"/>
          <w:szCs w:val="24"/>
        </w:rPr>
        <w:t xml:space="preserve"> </w:t>
      </w:r>
      <w:proofErr w:type="spellStart"/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tau</w:t>
      </w:r>
      <w:proofErr w:type="spellEnd"/>
      <w:r>
        <w:rPr>
          <w:color w:val="1D1B11"/>
          <w:spacing w:val="2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komun</w:t>
      </w:r>
      <w:r>
        <w:rPr>
          <w:color w:val="1D1B11"/>
          <w:spacing w:val="3"/>
          <w:sz w:val="24"/>
          <w:szCs w:val="24"/>
        </w:rPr>
        <w:t>i</w:t>
      </w:r>
      <w:r>
        <w:rPr>
          <w:color w:val="1D1B11"/>
          <w:sz w:val="24"/>
          <w:szCs w:val="24"/>
        </w:rPr>
        <w:t>k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si</w:t>
      </w:r>
      <w:proofErr w:type="spellEnd"/>
      <w:r>
        <w:rPr>
          <w:color w:val="1D1B11"/>
          <w:spacing w:val="3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s</w:t>
      </w:r>
      <w:r>
        <w:rPr>
          <w:color w:val="1D1B11"/>
          <w:spacing w:val="-1"/>
          <w:sz w:val="24"/>
          <w:szCs w:val="24"/>
        </w:rPr>
        <w:t>eca</w:t>
      </w:r>
      <w:r>
        <w:rPr>
          <w:color w:val="1D1B11"/>
          <w:spacing w:val="1"/>
          <w:sz w:val="24"/>
          <w:szCs w:val="24"/>
        </w:rPr>
        <w:t>r</w:t>
      </w:r>
      <w:r>
        <w:rPr>
          <w:color w:val="1D1B11"/>
          <w:sz w:val="24"/>
          <w:szCs w:val="24"/>
        </w:rPr>
        <w:t>a</w:t>
      </w:r>
      <w:proofErr w:type="spellEnd"/>
      <w:r>
        <w:rPr>
          <w:color w:val="1D1B11"/>
          <w:spacing w:val="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la</w:t>
      </w:r>
      <w:r>
        <w:rPr>
          <w:color w:val="1D1B11"/>
          <w:spacing w:val="2"/>
          <w:sz w:val="24"/>
          <w:szCs w:val="24"/>
        </w:rPr>
        <w:t>n</w:t>
      </w:r>
      <w:r>
        <w:rPr>
          <w:color w:val="1D1B11"/>
          <w:spacing w:val="-2"/>
          <w:sz w:val="24"/>
          <w:szCs w:val="24"/>
        </w:rPr>
        <w:t>g</w:t>
      </w:r>
      <w:r>
        <w:rPr>
          <w:color w:val="1D1B11"/>
          <w:sz w:val="24"/>
          <w:szCs w:val="24"/>
        </w:rPr>
        <w:t>su</w:t>
      </w:r>
      <w:r>
        <w:rPr>
          <w:color w:val="1D1B11"/>
          <w:spacing w:val="2"/>
          <w:sz w:val="24"/>
          <w:szCs w:val="24"/>
        </w:rPr>
        <w:t>n</w:t>
      </w:r>
      <w:r>
        <w:rPr>
          <w:color w:val="1D1B11"/>
          <w:sz w:val="24"/>
          <w:szCs w:val="24"/>
        </w:rPr>
        <w:t>g</w:t>
      </w:r>
      <w:proofErr w:type="spellEnd"/>
      <w:r>
        <w:rPr>
          <w:color w:val="1D1B1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b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pacing w:val="3"/>
          <w:sz w:val="24"/>
          <w:szCs w:val="24"/>
        </w:rPr>
        <w:t>i</w:t>
      </w:r>
      <w:r>
        <w:rPr>
          <w:color w:val="1D1B11"/>
          <w:sz w:val="24"/>
          <w:szCs w:val="24"/>
        </w:rPr>
        <w:t>k</w:t>
      </w:r>
      <w:proofErr w:type="spellEnd"/>
      <w:r>
        <w:rPr>
          <w:color w:val="1D1B11"/>
          <w:spacing w:val="5"/>
          <w:sz w:val="24"/>
          <w:szCs w:val="24"/>
        </w:rPr>
        <w:t xml:space="preserve"> </w:t>
      </w:r>
      <w:r>
        <w:rPr>
          <w:color w:val="1D1B11"/>
          <w:sz w:val="24"/>
          <w:szCs w:val="24"/>
        </w:rPr>
        <w:t>fo</w:t>
      </w:r>
      <w:r>
        <w:rPr>
          <w:color w:val="1D1B11"/>
          <w:spacing w:val="-1"/>
          <w:sz w:val="24"/>
          <w:szCs w:val="24"/>
        </w:rPr>
        <w:t>r</w:t>
      </w:r>
      <w:r>
        <w:rPr>
          <w:color w:val="1D1B11"/>
          <w:sz w:val="24"/>
          <w:szCs w:val="24"/>
        </w:rPr>
        <w:t>mal</w:t>
      </w:r>
      <w:r>
        <w:rPr>
          <w:color w:val="1D1B11"/>
          <w:spacing w:val="2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maupun</w:t>
      </w:r>
      <w:proofErr w:type="spellEnd"/>
      <w:r>
        <w:rPr>
          <w:color w:val="1D1B11"/>
          <w:spacing w:val="1"/>
          <w:sz w:val="24"/>
          <w:szCs w:val="24"/>
        </w:rPr>
        <w:t xml:space="preserve"> </w:t>
      </w:r>
      <w:r>
        <w:rPr>
          <w:color w:val="1D1B11"/>
          <w:sz w:val="24"/>
          <w:szCs w:val="24"/>
        </w:rPr>
        <w:t>non</w:t>
      </w:r>
      <w:r>
        <w:rPr>
          <w:color w:val="1D1B11"/>
          <w:spacing w:val="2"/>
          <w:sz w:val="24"/>
          <w:szCs w:val="24"/>
        </w:rPr>
        <w:t xml:space="preserve"> </w:t>
      </w:r>
      <w:r>
        <w:rPr>
          <w:color w:val="1D1B11"/>
          <w:sz w:val="24"/>
          <w:szCs w:val="24"/>
        </w:rPr>
        <w:t>fo</w:t>
      </w:r>
      <w:r>
        <w:rPr>
          <w:color w:val="1D1B11"/>
          <w:spacing w:val="-1"/>
          <w:sz w:val="24"/>
          <w:szCs w:val="24"/>
        </w:rPr>
        <w:t>r</w:t>
      </w:r>
      <w:r>
        <w:rPr>
          <w:color w:val="1D1B11"/>
          <w:sz w:val="24"/>
          <w:szCs w:val="24"/>
        </w:rPr>
        <w:t xml:space="preserve">mal </w:t>
      </w:r>
      <w:proofErr w:type="spellStart"/>
      <w:r>
        <w:rPr>
          <w:color w:val="1D1B11"/>
          <w:sz w:val="24"/>
          <w:szCs w:val="24"/>
        </w:rPr>
        <w:t>d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z w:val="24"/>
          <w:szCs w:val="24"/>
        </w:rPr>
        <w:t>ng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n</w:t>
      </w:r>
      <w:proofErr w:type="spellEnd"/>
      <w:r>
        <w:rPr>
          <w:color w:val="1D1B1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pihak</w:t>
      </w:r>
      <w:proofErr w:type="spellEnd"/>
      <w:r>
        <w:rPr>
          <w:color w:val="1D1B1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p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pacing w:val="3"/>
          <w:sz w:val="24"/>
          <w:szCs w:val="24"/>
        </w:rPr>
        <w:t>l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ksana</w:t>
      </w:r>
      <w:proofErr w:type="spellEnd"/>
      <w:r>
        <w:rPr>
          <w:color w:val="1D1B1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p</w:t>
      </w:r>
      <w:r>
        <w:rPr>
          <w:color w:val="1D1B11"/>
          <w:spacing w:val="-1"/>
          <w:sz w:val="24"/>
          <w:szCs w:val="24"/>
        </w:rPr>
        <w:t>r</w:t>
      </w:r>
      <w:r>
        <w:rPr>
          <w:color w:val="1D1B11"/>
          <w:spacing w:val="2"/>
          <w:sz w:val="24"/>
          <w:szCs w:val="24"/>
        </w:rPr>
        <w:t>o</w:t>
      </w:r>
      <w:r>
        <w:rPr>
          <w:color w:val="1D1B11"/>
          <w:spacing w:val="-5"/>
          <w:sz w:val="24"/>
          <w:szCs w:val="24"/>
        </w:rPr>
        <w:t>y</w:t>
      </w:r>
      <w:r>
        <w:rPr>
          <w:color w:val="1D1B11"/>
          <w:spacing w:val="1"/>
          <w:sz w:val="24"/>
          <w:szCs w:val="24"/>
        </w:rPr>
        <w:t>e</w:t>
      </w:r>
      <w:r>
        <w:rPr>
          <w:color w:val="1D1B11"/>
          <w:sz w:val="24"/>
          <w:szCs w:val="24"/>
        </w:rPr>
        <w:t>k</w:t>
      </w:r>
      <w:proofErr w:type="spellEnd"/>
      <w:r>
        <w:rPr>
          <w:color w:val="1D1B1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d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n</w:t>
      </w:r>
      <w:proofErr w:type="spellEnd"/>
      <w:r>
        <w:rPr>
          <w:color w:val="1D1B11"/>
          <w:sz w:val="24"/>
          <w:szCs w:val="24"/>
        </w:rPr>
        <w:t xml:space="preserve"> </w:t>
      </w:r>
      <w:proofErr w:type="spellStart"/>
      <w:r>
        <w:rPr>
          <w:color w:val="1D1B11"/>
          <w:sz w:val="24"/>
          <w:szCs w:val="24"/>
        </w:rPr>
        <w:t>j</w:t>
      </w:r>
      <w:r>
        <w:rPr>
          <w:color w:val="1D1B11"/>
          <w:spacing w:val="3"/>
          <w:sz w:val="24"/>
          <w:szCs w:val="24"/>
        </w:rPr>
        <w:t>u</w:t>
      </w:r>
      <w:r>
        <w:rPr>
          <w:color w:val="1D1B11"/>
          <w:spacing w:val="-1"/>
          <w:sz w:val="24"/>
          <w:szCs w:val="24"/>
        </w:rPr>
        <w:t>g</w:t>
      </w:r>
      <w:r>
        <w:rPr>
          <w:color w:val="1D1B11"/>
          <w:sz w:val="24"/>
          <w:szCs w:val="24"/>
        </w:rPr>
        <w:t>a</w:t>
      </w:r>
      <w:proofErr w:type="spellEnd"/>
      <w:r>
        <w:rPr>
          <w:color w:val="1D1B11"/>
          <w:spacing w:val="-1"/>
          <w:sz w:val="24"/>
          <w:szCs w:val="24"/>
        </w:rPr>
        <w:t xml:space="preserve"> </w:t>
      </w:r>
      <w:proofErr w:type="spellStart"/>
      <w:r>
        <w:rPr>
          <w:color w:val="1D1B11"/>
          <w:spacing w:val="2"/>
          <w:sz w:val="24"/>
          <w:szCs w:val="24"/>
        </w:rPr>
        <w:t>p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z w:val="24"/>
          <w:szCs w:val="24"/>
        </w:rPr>
        <w:t>k</w:t>
      </w:r>
      <w:r>
        <w:rPr>
          <w:color w:val="1D1B11"/>
          <w:spacing w:val="-1"/>
          <w:sz w:val="24"/>
          <w:szCs w:val="24"/>
        </w:rPr>
        <w:t>e</w:t>
      </w:r>
      <w:r>
        <w:rPr>
          <w:color w:val="1D1B11"/>
          <w:sz w:val="24"/>
          <w:szCs w:val="24"/>
        </w:rPr>
        <w:t>r</w:t>
      </w:r>
      <w:r>
        <w:rPr>
          <w:color w:val="1D1B11"/>
          <w:spacing w:val="2"/>
          <w:sz w:val="24"/>
          <w:szCs w:val="24"/>
        </w:rPr>
        <w:t>j</w:t>
      </w:r>
      <w:r>
        <w:rPr>
          <w:color w:val="1D1B11"/>
          <w:sz w:val="24"/>
          <w:szCs w:val="24"/>
        </w:rPr>
        <w:t>a</w:t>
      </w:r>
      <w:proofErr w:type="spellEnd"/>
      <w:r>
        <w:rPr>
          <w:color w:val="1D1B11"/>
          <w:spacing w:val="1"/>
          <w:sz w:val="24"/>
          <w:szCs w:val="24"/>
        </w:rPr>
        <w:t xml:space="preserve"> </w:t>
      </w:r>
      <w:r>
        <w:rPr>
          <w:color w:val="1D1B11"/>
          <w:spacing w:val="-5"/>
          <w:sz w:val="24"/>
          <w:szCs w:val="24"/>
        </w:rPr>
        <w:t>y</w:t>
      </w:r>
      <w:r>
        <w:rPr>
          <w:color w:val="1D1B11"/>
          <w:spacing w:val="1"/>
          <w:sz w:val="24"/>
          <w:szCs w:val="24"/>
        </w:rPr>
        <w:t>a</w:t>
      </w:r>
      <w:r>
        <w:rPr>
          <w:color w:val="1D1B11"/>
          <w:spacing w:val="2"/>
          <w:sz w:val="24"/>
          <w:szCs w:val="24"/>
        </w:rPr>
        <w:t>n</w:t>
      </w:r>
      <w:r>
        <w:rPr>
          <w:color w:val="1D1B11"/>
          <w:sz w:val="24"/>
          <w:szCs w:val="24"/>
        </w:rPr>
        <w:t xml:space="preserve">g </w:t>
      </w:r>
      <w:proofErr w:type="spellStart"/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z w:val="24"/>
          <w:szCs w:val="24"/>
        </w:rPr>
        <w:t>da</w:t>
      </w:r>
      <w:proofErr w:type="spellEnd"/>
      <w:r>
        <w:rPr>
          <w:color w:val="1D1B11"/>
          <w:spacing w:val="-1"/>
          <w:sz w:val="24"/>
          <w:szCs w:val="24"/>
        </w:rPr>
        <w:t xml:space="preserve"> </w:t>
      </w:r>
      <w:r>
        <w:rPr>
          <w:color w:val="1D1B11"/>
          <w:sz w:val="24"/>
          <w:szCs w:val="24"/>
        </w:rPr>
        <w:t xml:space="preserve">di </w:t>
      </w:r>
      <w:proofErr w:type="spellStart"/>
      <w:r>
        <w:rPr>
          <w:color w:val="1D1B11"/>
          <w:spacing w:val="1"/>
          <w:sz w:val="24"/>
          <w:szCs w:val="24"/>
        </w:rPr>
        <w:t>l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pacing w:val="2"/>
          <w:sz w:val="24"/>
          <w:szCs w:val="24"/>
        </w:rPr>
        <w:t>p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pacing w:val="2"/>
          <w:sz w:val="24"/>
          <w:szCs w:val="24"/>
        </w:rPr>
        <w:t>n</w:t>
      </w:r>
      <w:r>
        <w:rPr>
          <w:color w:val="1D1B11"/>
          <w:spacing w:val="-2"/>
          <w:sz w:val="24"/>
          <w:szCs w:val="24"/>
        </w:rPr>
        <w:t>g</w:t>
      </w:r>
      <w:r>
        <w:rPr>
          <w:color w:val="1D1B11"/>
          <w:spacing w:val="-1"/>
          <w:sz w:val="24"/>
          <w:szCs w:val="24"/>
        </w:rPr>
        <w:t>a</w:t>
      </w:r>
      <w:r>
        <w:rPr>
          <w:color w:val="1D1B11"/>
          <w:spacing w:val="3"/>
          <w:sz w:val="24"/>
          <w:szCs w:val="24"/>
        </w:rPr>
        <w:t>n</w:t>
      </w:r>
      <w:proofErr w:type="spellEnd"/>
      <w:r>
        <w:rPr>
          <w:color w:val="1D1B11"/>
          <w:sz w:val="24"/>
          <w:szCs w:val="24"/>
        </w:rPr>
        <w:t>.</w:t>
      </w:r>
    </w:p>
    <w:p w:rsidR="00D57E01" w:rsidRDefault="00D57E01">
      <w:pPr>
        <w:spacing w:before="13" w:line="240" w:lineRule="exact"/>
        <w:rPr>
          <w:sz w:val="24"/>
          <w:szCs w:val="24"/>
        </w:rPr>
      </w:pPr>
    </w:p>
    <w:p w:rsidR="00D57E01" w:rsidRDefault="00BD605F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1.5   </w:t>
      </w:r>
      <w:r>
        <w:rPr>
          <w:b/>
          <w:spacing w:val="26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tika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san</w:t>
      </w:r>
      <w:proofErr w:type="spellEnd"/>
    </w:p>
    <w:p w:rsidR="00D57E01" w:rsidRDefault="00D57E01">
      <w:pPr>
        <w:spacing w:before="2" w:line="160" w:lineRule="exact"/>
        <w:rPr>
          <w:sz w:val="17"/>
          <w:szCs w:val="17"/>
        </w:rPr>
      </w:pPr>
    </w:p>
    <w:p w:rsidR="00D57E01" w:rsidRDefault="00D57E01">
      <w:pPr>
        <w:spacing w:line="200" w:lineRule="exact"/>
      </w:pPr>
    </w:p>
    <w:p w:rsidR="00D57E01" w:rsidRDefault="00BD605F">
      <w:pPr>
        <w:spacing w:line="359" w:lineRule="auto"/>
        <w:ind w:left="872" w:right="82" w:firstLine="283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proofErr w:type="spellEnd"/>
      <w:r>
        <w:rPr>
          <w:sz w:val="24"/>
          <w:szCs w:val="24"/>
        </w:rPr>
        <w:t>:</w:t>
      </w:r>
    </w:p>
    <w:p w:rsidR="00D57E01" w:rsidRDefault="00D57E01">
      <w:pPr>
        <w:spacing w:before="7" w:line="200" w:lineRule="exact"/>
      </w:pPr>
    </w:p>
    <w:p w:rsidR="00D57E01" w:rsidRDefault="00BD605F">
      <w:pPr>
        <w:ind w:left="58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 I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D57E01" w:rsidRDefault="00D57E01">
      <w:pPr>
        <w:spacing w:before="9" w:line="120" w:lineRule="exact"/>
        <w:rPr>
          <w:sz w:val="13"/>
          <w:szCs w:val="13"/>
        </w:rPr>
      </w:pPr>
    </w:p>
    <w:p w:rsidR="00D57E01" w:rsidRDefault="00BD605F">
      <w:pPr>
        <w:spacing w:line="359" w:lineRule="auto"/>
        <w:ind w:left="588" w:right="82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risikan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,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maksud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D57E01" w:rsidRDefault="00D57E01">
      <w:pPr>
        <w:spacing w:before="7" w:line="240" w:lineRule="exact"/>
        <w:rPr>
          <w:sz w:val="24"/>
          <w:szCs w:val="24"/>
        </w:rPr>
      </w:pPr>
    </w:p>
    <w:p w:rsidR="00D57E01" w:rsidRDefault="00BD605F">
      <w:pPr>
        <w:ind w:left="58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 II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AR TE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D57E01" w:rsidRDefault="00D57E01">
      <w:pPr>
        <w:spacing w:before="7" w:line="120" w:lineRule="exact"/>
        <w:rPr>
          <w:sz w:val="13"/>
          <w:szCs w:val="13"/>
        </w:rPr>
      </w:pPr>
    </w:p>
    <w:p w:rsidR="00D57E01" w:rsidRDefault="00BD605F">
      <w:pPr>
        <w:spacing w:line="360" w:lineRule="auto"/>
        <w:ind w:left="588" w:right="77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ritis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proofErr w:type="gramEnd"/>
    </w:p>
    <w:p w:rsidR="00D57E01" w:rsidRDefault="00BD605F">
      <w:pPr>
        <w:spacing w:before="3"/>
        <w:ind w:left="58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metode</w:t>
      </w:r>
      <w:proofErr w:type="spellEnd"/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.</w:t>
      </w:r>
    </w:p>
    <w:p w:rsidR="00D57E01" w:rsidRDefault="00D57E01">
      <w:pPr>
        <w:spacing w:before="9" w:line="160" w:lineRule="exact"/>
        <w:rPr>
          <w:sz w:val="17"/>
          <w:szCs w:val="17"/>
        </w:rPr>
      </w:pPr>
    </w:p>
    <w:p w:rsidR="00D57E01" w:rsidRDefault="00D57E01">
      <w:pPr>
        <w:spacing w:line="200" w:lineRule="exact"/>
      </w:pPr>
    </w:p>
    <w:p w:rsidR="00D57E01" w:rsidRDefault="00BD605F">
      <w:pPr>
        <w:ind w:left="588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B 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ASAN</w:t>
      </w:r>
    </w:p>
    <w:p w:rsidR="00D57E01" w:rsidRDefault="00D57E01">
      <w:pPr>
        <w:spacing w:before="7" w:line="120" w:lineRule="exact"/>
        <w:rPr>
          <w:sz w:val="13"/>
          <w:szCs w:val="13"/>
        </w:rPr>
      </w:pPr>
    </w:p>
    <w:p w:rsidR="00D57E01" w:rsidRDefault="00BD605F">
      <w:pPr>
        <w:spacing w:line="360" w:lineRule="auto"/>
        <w:ind w:left="588" w:right="80"/>
        <w:rPr>
          <w:sz w:val="24"/>
          <w:szCs w:val="24"/>
        </w:rPr>
        <w:sectPr w:rsidR="00D57E01">
          <w:pgSz w:w="11920" w:h="16840"/>
          <w:pgMar w:top="1560" w:right="1580" w:bottom="280" w:left="1680" w:header="720" w:footer="720" w:gutter="0"/>
          <w:cols w:space="720"/>
        </w:sectPr>
      </w:pP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Moria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ike</w:t>
      </w:r>
      <w:proofErr w:type="spellEnd"/>
      <w:r>
        <w:rPr>
          <w:sz w:val="24"/>
          <w:szCs w:val="24"/>
        </w:rPr>
        <w:t>.</w:t>
      </w:r>
      <w:proofErr w:type="gramEnd"/>
    </w:p>
    <w:p w:rsidR="00D57E01" w:rsidRDefault="00D57E01">
      <w:pPr>
        <w:spacing w:line="200" w:lineRule="exact"/>
      </w:pPr>
    </w:p>
    <w:p w:rsidR="00D57E01" w:rsidRDefault="00D57E01">
      <w:pPr>
        <w:spacing w:line="200" w:lineRule="exact"/>
      </w:pPr>
    </w:p>
    <w:p w:rsidR="00D57E01" w:rsidRDefault="00D57E01">
      <w:pPr>
        <w:spacing w:before="15" w:line="240" w:lineRule="exact"/>
        <w:rPr>
          <w:sz w:val="24"/>
          <w:szCs w:val="24"/>
        </w:rPr>
      </w:pPr>
    </w:p>
    <w:p w:rsidR="00D57E01" w:rsidRDefault="00BD605F">
      <w:pPr>
        <w:spacing w:before="29"/>
        <w:ind w:left="588" w:right="605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UP</w:t>
      </w:r>
    </w:p>
    <w:p w:rsidR="00D57E01" w:rsidRDefault="00D57E01">
      <w:pPr>
        <w:spacing w:before="7" w:line="120" w:lineRule="exact"/>
        <w:rPr>
          <w:sz w:val="13"/>
          <w:szCs w:val="13"/>
        </w:rPr>
      </w:pPr>
    </w:p>
    <w:p w:rsidR="00D57E01" w:rsidRDefault="00BD605F">
      <w:pPr>
        <w:spacing w:line="360" w:lineRule="auto"/>
        <w:ind w:left="588" w:right="60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proofErr w:type="gramEnd"/>
    </w:p>
    <w:p w:rsidR="00BD605F" w:rsidRDefault="00BD605F">
      <w:pPr>
        <w:spacing w:line="360" w:lineRule="auto"/>
        <w:ind w:left="588" w:right="60"/>
        <w:jc w:val="both"/>
        <w:rPr>
          <w:sz w:val="24"/>
          <w:szCs w:val="24"/>
        </w:rPr>
      </w:pPr>
      <w:bookmarkStart w:id="0" w:name="_GoBack"/>
      <w:bookmarkEnd w:id="0"/>
    </w:p>
    <w:sectPr w:rsidR="00BD605F" w:rsidSect="00BD605F">
      <w:pgSz w:w="11920" w:h="16840"/>
      <w:pgMar w:top="156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6451"/>
    <w:multiLevelType w:val="multilevel"/>
    <w:tmpl w:val="68120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7E01"/>
    <w:rsid w:val="00BD605F"/>
    <w:rsid w:val="00D5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perpus</cp:lastModifiedBy>
  <cp:revision>2</cp:revision>
  <dcterms:created xsi:type="dcterms:W3CDTF">2018-05-04T06:15:00Z</dcterms:created>
  <dcterms:modified xsi:type="dcterms:W3CDTF">2018-05-04T06:16:00Z</dcterms:modified>
</cp:coreProperties>
</file>